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48E3" w14:textId="77777777" w:rsidR="00303483" w:rsidRPr="00865D45" w:rsidRDefault="00303483">
      <w:pPr>
        <w:spacing w:before="120" w:after="0"/>
        <w:ind w:left="360"/>
        <w:jc w:val="center"/>
        <w:rPr>
          <w:rFonts w:eastAsia="SimSun" w:cs="Arial"/>
          <w:color w:val="FF0000"/>
          <w:sz w:val="22"/>
          <w:szCs w:val="22"/>
        </w:rPr>
      </w:pPr>
      <w:r w:rsidRPr="00865D45">
        <w:rPr>
          <w:rFonts w:eastAsia="SimSun" w:cs="Arial"/>
          <w:color w:val="FF0000"/>
          <w:sz w:val="52"/>
          <w:szCs w:val="52"/>
        </w:rPr>
        <w:t>Praise be to the God and Father of our Lord Jesus Christ, who has blessed us in the heavenly realms with every spiritual blessing in Christ.</w:t>
      </w:r>
    </w:p>
    <w:p w14:paraId="0495F7B2" w14:textId="77777777" w:rsidR="00303483" w:rsidRPr="00865D45" w:rsidRDefault="00303483">
      <w:pPr>
        <w:spacing w:before="120" w:after="0"/>
        <w:ind w:left="360"/>
        <w:jc w:val="center"/>
        <w:rPr>
          <w:rFonts w:cs="Arial"/>
        </w:rPr>
      </w:pPr>
      <w:r w:rsidRPr="00865D45">
        <w:rPr>
          <w:rFonts w:eastAsia="SimSun" w:cs="Arial"/>
          <w:color w:val="FF0000"/>
          <w:sz w:val="22"/>
          <w:szCs w:val="22"/>
        </w:rPr>
        <w:t>(Ephesians 1:3)</w:t>
      </w:r>
    </w:p>
    <w:p w14:paraId="084C293B" w14:textId="7AF329D4" w:rsidR="00303483" w:rsidRPr="00865D45" w:rsidRDefault="00307C5F" w:rsidP="00B238C8">
      <w:pPr>
        <w:spacing w:before="120" w:after="0"/>
        <w:ind w:left="360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noProof/>
        </w:rPr>
        <w:drawing>
          <wp:inline distT="0" distB="0" distL="0" distR="0" wp14:anchorId="6CD66D6F" wp14:editId="41278C1A">
            <wp:extent cx="6836522" cy="4019584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522" cy="40195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483" w:rsidRPr="00865D45">
      <w:footerReference w:type="default" r:id="rId8"/>
      <w:pgSz w:w="16838" w:h="11906" w:orient="landscape"/>
      <w:pgMar w:top="850" w:right="850" w:bottom="850" w:left="850" w:header="708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1FEF" w14:textId="77777777" w:rsidR="00061411" w:rsidRDefault="00061411">
      <w:r>
        <w:separator/>
      </w:r>
    </w:p>
  </w:endnote>
  <w:endnote w:type="continuationSeparator" w:id="0">
    <w:p w14:paraId="6630E80C" w14:textId="77777777" w:rsidR="00061411" w:rsidRDefault="0006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EF81" w14:textId="60DFB615" w:rsidR="00303483" w:rsidRDefault="00307C5F" w:rsidP="009F1079">
    <w:pPr>
      <w:pStyle w:val="ae"/>
      <w:tabs>
        <w:tab w:val="clear" w:pos="5103"/>
        <w:tab w:val="clear" w:pos="10200"/>
        <w:tab w:val="center" w:pos="7797"/>
        <w:tab w:val="right" w:pos="15168"/>
      </w:tabs>
    </w:pPr>
    <w:r w:rsidRPr="00307C5F">
      <w:t>MP</w:t>
    </w:r>
    <w:r>
      <w:t>2</w:t>
    </w:r>
    <w:r w:rsidRPr="00307C5F">
      <w:t>-</w:t>
    </w:r>
    <w:r>
      <w:t>6SM</w:t>
    </w:r>
    <w:r w:rsidR="00303483">
      <w:tab/>
      <w:t>© CBLT LTS</w:t>
    </w:r>
    <w:r w:rsidR="00303483">
      <w:tab/>
    </w:r>
    <w:r w:rsidR="00303483">
      <w:rPr>
        <w:rStyle w:val="a4"/>
      </w:rPr>
      <w:fldChar w:fldCharType="begin"/>
    </w:r>
    <w:r w:rsidR="00303483">
      <w:rPr>
        <w:rStyle w:val="a4"/>
      </w:rPr>
      <w:instrText xml:space="preserve"> PAGE </w:instrText>
    </w:r>
    <w:r w:rsidR="00303483">
      <w:rPr>
        <w:rStyle w:val="a4"/>
      </w:rPr>
      <w:fldChar w:fldCharType="separate"/>
    </w:r>
    <w:r w:rsidR="001215B7">
      <w:rPr>
        <w:rStyle w:val="a4"/>
        <w:noProof/>
      </w:rPr>
      <w:t>1</w:t>
    </w:r>
    <w:r w:rsidR="00303483"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8991" w14:textId="77777777" w:rsidR="00061411" w:rsidRDefault="00061411">
      <w:r>
        <w:separator/>
      </w:r>
    </w:p>
  </w:footnote>
  <w:footnote w:type="continuationSeparator" w:id="0">
    <w:p w14:paraId="30E268D3" w14:textId="77777777" w:rsidR="00061411" w:rsidRDefault="0006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51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1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4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1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31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1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2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717" w:hanging="360"/>
      </w:pPr>
    </w:lvl>
  </w:abstractNum>
  <w:abstractNum w:abstractNumId="2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377284">
    <w:abstractNumId w:val="10"/>
  </w:num>
  <w:num w:numId="2" w16cid:durableId="849950321">
    <w:abstractNumId w:val="11"/>
  </w:num>
  <w:num w:numId="3" w16cid:durableId="935480254">
    <w:abstractNumId w:val="12"/>
  </w:num>
  <w:num w:numId="4" w16cid:durableId="800542257">
    <w:abstractNumId w:val="13"/>
  </w:num>
  <w:num w:numId="5" w16cid:durableId="1680084703">
    <w:abstractNumId w:val="14"/>
  </w:num>
  <w:num w:numId="6" w16cid:durableId="1018702614">
    <w:abstractNumId w:val="15"/>
  </w:num>
  <w:num w:numId="7" w16cid:durableId="1705447518">
    <w:abstractNumId w:val="16"/>
  </w:num>
  <w:num w:numId="8" w16cid:durableId="1797793758">
    <w:abstractNumId w:val="17"/>
  </w:num>
  <w:num w:numId="9" w16cid:durableId="158355330">
    <w:abstractNumId w:val="18"/>
  </w:num>
  <w:num w:numId="10" w16cid:durableId="748232343">
    <w:abstractNumId w:val="19"/>
  </w:num>
  <w:num w:numId="11" w16cid:durableId="2037272609">
    <w:abstractNumId w:val="20"/>
  </w:num>
  <w:num w:numId="12" w16cid:durableId="1036002490">
    <w:abstractNumId w:val="21"/>
  </w:num>
  <w:num w:numId="13" w16cid:durableId="2144614669">
    <w:abstractNumId w:val="27"/>
  </w:num>
  <w:num w:numId="14" w16cid:durableId="248925620">
    <w:abstractNumId w:val="23"/>
  </w:num>
  <w:num w:numId="15" w16cid:durableId="1107387696">
    <w:abstractNumId w:val="28"/>
  </w:num>
  <w:num w:numId="16" w16cid:durableId="56437351">
    <w:abstractNumId w:val="25"/>
  </w:num>
  <w:num w:numId="17" w16cid:durableId="1582835088">
    <w:abstractNumId w:val="9"/>
  </w:num>
  <w:num w:numId="18" w16cid:durableId="678657956">
    <w:abstractNumId w:val="7"/>
  </w:num>
  <w:num w:numId="19" w16cid:durableId="1406033341">
    <w:abstractNumId w:val="6"/>
  </w:num>
  <w:num w:numId="20" w16cid:durableId="2070179625">
    <w:abstractNumId w:val="5"/>
  </w:num>
  <w:num w:numId="21" w16cid:durableId="2063602559">
    <w:abstractNumId w:val="4"/>
  </w:num>
  <w:num w:numId="22" w16cid:durableId="531529245">
    <w:abstractNumId w:val="8"/>
  </w:num>
  <w:num w:numId="23" w16cid:durableId="102113479">
    <w:abstractNumId w:val="3"/>
  </w:num>
  <w:num w:numId="24" w16cid:durableId="414713541">
    <w:abstractNumId w:val="2"/>
  </w:num>
  <w:num w:numId="25" w16cid:durableId="1553466065">
    <w:abstractNumId w:val="1"/>
  </w:num>
  <w:num w:numId="26" w16cid:durableId="942953411">
    <w:abstractNumId w:val="0"/>
  </w:num>
  <w:num w:numId="27" w16cid:durableId="1808470920">
    <w:abstractNumId w:val="24"/>
  </w:num>
  <w:num w:numId="28" w16cid:durableId="608855175">
    <w:abstractNumId w:val="26"/>
  </w:num>
  <w:num w:numId="29" w16cid:durableId="3686521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linkStyle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52"/>
    <w:rsid w:val="00061411"/>
    <w:rsid w:val="000A25B9"/>
    <w:rsid w:val="001215B7"/>
    <w:rsid w:val="00173752"/>
    <w:rsid w:val="00303483"/>
    <w:rsid w:val="00307C5F"/>
    <w:rsid w:val="00390A0F"/>
    <w:rsid w:val="005957C8"/>
    <w:rsid w:val="00865D45"/>
    <w:rsid w:val="008F44FC"/>
    <w:rsid w:val="009F1079"/>
    <w:rsid w:val="00B238C8"/>
    <w:rsid w:val="00B60F7B"/>
    <w:rsid w:val="00B61E9D"/>
    <w:rsid w:val="00C865B3"/>
    <w:rsid w:val="00CF13BE"/>
    <w:rsid w:val="00E77857"/>
    <w:rsid w:val="00EC734D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3794BE"/>
  <w15:chartTrackingRefBased/>
  <w15:docId w15:val="{3467B176-DBCE-481F-BAC9-8C601F6D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65D45"/>
    <w:pPr>
      <w:spacing w:after="240"/>
      <w:jc w:val="both"/>
    </w:pPr>
    <w:rPr>
      <w:rFonts w:ascii="Arial" w:hAnsi="Arial"/>
      <w:spacing w:val="4"/>
      <w:szCs w:val="24"/>
    </w:rPr>
  </w:style>
  <w:style w:type="paragraph" w:styleId="11">
    <w:name w:val="heading 1"/>
    <w:basedOn w:val="a0"/>
    <w:next w:val="a0"/>
    <w:qFormat/>
    <w:rsid w:val="00865D45"/>
    <w:pPr>
      <w:keepNext/>
      <w:pageBreakBefore/>
      <w:spacing w:after="360"/>
      <w:jc w:val="center"/>
      <w:outlineLvl w:val="0"/>
    </w:pPr>
    <w:rPr>
      <w:b/>
      <w:caps/>
      <w:spacing w:val="-10"/>
      <w:sz w:val="36"/>
      <w:lang w:val="ru-RU"/>
    </w:rPr>
  </w:style>
  <w:style w:type="paragraph" w:styleId="20">
    <w:name w:val="heading 2"/>
    <w:basedOn w:val="a0"/>
    <w:next w:val="Normal1"/>
    <w:qFormat/>
    <w:rsid w:val="00865D45"/>
    <w:pPr>
      <w:keepNext/>
      <w:tabs>
        <w:tab w:val="left" w:pos="567"/>
        <w:tab w:val="left" w:pos="1701"/>
      </w:tabs>
      <w:spacing w:before="720"/>
      <w:jc w:val="left"/>
      <w:outlineLvl w:val="1"/>
    </w:pPr>
    <w:rPr>
      <w:b/>
      <w:sz w:val="28"/>
      <w:szCs w:val="20"/>
      <w:lang w:val="ru-RU" w:eastAsia="ru-RU"/>
    </w:rPr>
  </w:style>
  <w:style w:type="paragraph" w:styleId="30">
    <w:name w:val="heading 3"/>
    <w:basedOn w:val="a0"/>
    <w:next w:val="Normal2"/>
    <w:qFormat/>
    <w:rsid w:val="00865D45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val="ru-RU" w:eastAsia="ru-RU"/>
    </w:rPr>
  </w:style>
  <w:style w:type="paragraph" w:styleId="40">
    <w:name w:val="heading 4"/>
    <w:basedOn w:val="a0"/>
    <w:next w:val="Normal3"/>
    <w:qFormat/>
    <w:rsid w:val="00865D45"/>
    <w:pPr>
      <w:keepNext/>
      <w:spacing w:before="240" w:after="0"/>
      <w:ind w:left="714" w:hanging="357"/>
      <w:outlineLvl w:val="3"/>
    </w:pPr>
    <w:rPr>
      <w:i/>
      <w:iCs/>
      <w:lang w:val="ru-RU"/>
    </w:rPr>
  </w:style>
  <w:style w:type="paragraph" w:styleId="50">
    <w:name w:val="heading 5"/>
    <w:basedOn w:val="a0"/>
    <w:next w:val="a0"/>
    <w:qFormat/>
    <w:rsid w:val="00865D45"/>
    <w:pPr>
      <w:keepNext/>
      <w:spacing w:after="0"/>
      <w:ind w:left="1077" w:hanging="357"/>
      <w:outlineLvl w:val="4"/>
    </w:pPr>
    <w:rPr>
      <w:iCs/>
      <w:szCs w:val="20"/>
      <w:lang w:val="ru-RU" w:eastAsia="ru-RU"/>
    </w:rPr>
  </w:style>
  <w:style w:type="paragraph" w:styleId="6">
    <w:name w:val="heading 6"/>
    <w:basedOn w:val="a0"/>
    <w:next w:val="a0"/>
    <w:qFormat/>
    <w:rsid w:val="00865D45"/>
    <w:pPr>
      <w:keepNext/>
      <w:spacing w:before="120" w:after="120"/>
      <w:ind w:left="1440" w:hanging="363"/>
      <w:outlineLvl w:val="5"/>
    </w:pPr>
    <w:rPr>
      <w:bCs/>
      <w:szCs w:val="20"/>
      <w:lang w:val="ru-RU" w:eastAsia="ru-RU"/>
    </w:rPr>
  </w:style>
  <w:style w:type="paragraph" w:styleId="7">
    <w:name w:val="heading 7"/>
    <w:basedOn w:val="a0"/>
    <w:next w:val="a0"/>
    <w:qFormat/>
    <w:rsid w:val="00865D45"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  <w:lang w:val="ru-RU"/>
    </w:rPr>
  </w:style>
  <w:style w:type="paragraph" w:styleId="8">
    <w:name w:val="heading 8"/>
    <w:basedOn w:val="a0"/>
    <w:next w:val="a0"/>
    <w:qFormat/>
    <w:rsid w:val="00865D45"/>
    <w:pPr>
      <w:keepNext/>
      <w:spacing w:before="120" w:after="120"/>
      <w:outlineLvl w:val="7"/>
    </w:pPr>
    <w:rPr>
      <w:b/>
      <w:bCs/>
      <w:lang w:val="ru-RU"/>
    </w:rPr>
  </w:style>
  <w:style w:type="paragraph" w:styleId="9">
    <w:name w:val="heading 9"/>
    <w:basedOn w:val="a0"/>
    <w:next w:val="a0"/>
    <w:qFormat/>
    <w:rsid w:val="00865D4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5z0">
    <w:name w:val="WW8Num15z0"/>
    <w:rPr>
      <w:rFonts w:ascii="Wingdings 3" w:hAnsi="Wingdings 3" w:cs="Wingdings 3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12">
    <w:name w:val="Основной шрифт абзаца1"/>
  </w:style>
  <w:style w:type="character" w:styleId="a4">
    <w:name w:val="page number"/>
    <w:rsid w:val="00865D45"/>
  </w:style>
  <w:style w:type="character" w:styleId="a5">
    <w:name w:val="Hyperlink"/>
    <w:rsid w:val="00865D45"/>
    <w:rPr>
      <w:color w:val="0000FF"/>
      <w:u w:val="single"/>
    </w:rPr>
  </w:style>
  <w:style w:type="character" w:customStyle="1" w:styleId="HTML1">
    <w:name w:val="Акроним HTML1"/>
    <w:basedOn w:val="12"/>
  </w:style>
  <w:style w:type="character" w:styleId="a6">
    <w:name w:val="Emphasis"/>
    <w:qFormat/>
    <w:rsid w:val="00865D45"/>
    <w:rPr>
      <w:i/>
      <w:iCs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HTML10">
    <w:name w:val="Клавиатура HTML1"/>
    <w:rPr>
      <w:rFonts w:ascii="Courier New" w:hAnsi="Courier New" w:cs="Courier New"/>
      <w:sz w:val="20"/>
      <w:szCs w:val="20"/>
    </w:rPr>
  </w:style>
  <w:style w:type="character" w:customStyle="1" w:styleId="HTML11">
    <w:name w:val="Код HTML1"/>
    <w:rPr>
      <w:rFonts w:ascii="Courier New" w:hAnsi="Courier New" w:cs="Courier New"/>
      <w:sz w:val="20"/>
      <w:szCs w:val="20"/>
    </w:rPr>
  </w:style>
  <w:style w:type="character" w:styleId="a7">
    <w:name w:val="line number"/>
    <w:rsid w:val="00865D45"/>
  </w:style>
  <w:style w:type="character" w:customStyle="1" w:styleId="HTML12">
    <w:name w:val="Образец HTML1"/>
    <w:rPr>
      <w:rFonts w:ascii="Courier New" w:hAnsi="Courier New" w:cs="Courier New"/>
    </w:rPr>
  </w:style>
  <w:style w:type="character" w:customStyle="1" w:styleId="HTML13">
    <w:name w:val="Определение HTML1"/>
    <w:rPr>
      <w:i/>
      <w:iCs/>
    </w:rPr>
  </w:style>
  <w:style w:type="character" w:customStyle="1" w:styleId="HTML14">
    <w:name w:val="Переменный HTML1"/>
    <w:rPr>
      <w:i/>
      <w:iCs/>
    </w:rPr>
  </w:style>
  <w:style w:type="character" w:customStyle="1" w:styleId="HTML15">
    <w:name w:val="Пишущая машинка HTML1"/>
    <w:rPr>
      <w:rFonts w:ascii="Courier New" w:hAnsi="Courier New" w:cs="Courier New"/>
      <w:sz w:val="20"/>
      <w:szCs w:val="20"/>
    </w:rPr>
  </w:style>
  <w:style w:type="character" w:styleId="a8">
    <w:name w:val="FollowedHyperlink"/>
    <w:rsid w:val="00865D45"/>
    <w:rPr>
      <w:color w:val="800080"/>
      <w:u w:val="single"/>
    </w:rPr>
  </w:style>
  <w:style w:type="character" w:styleId="a9">
    <w:name w:val="Strong"/>
    <w:qFormat/>
    <w:rsid w:val="00865D45"/>
    <w:rPr>
      <w:b/>
      <w:bCs/>
    </w:rPr>
  </w:style>
  <w:style w:type="character" w:customStyle="1" w:styleId="HTML16">
    <w:name w:val="Цитата HTML1"/>
    <w:rPr>
      <w:i/>
      <w:iCs/>
    </w:rPr>
  </w:style>
  <w:style w:type="paragraph" w:customStyle="1" w:styleId="Heading">
    <w:name w:val="Heading"/>
    <w:basedOn w:val="a0"/>
    <w:next w:val="aa"/>
    <w:pPr>
      <w:spacing w:before="1920"/>
      <w:jc w:val="center"/>
    </w:pPr>
    <w:rPr>
      <w:b/>
      <w:caps/>
      <w:sz w:val="96"/>
    </w:rPr>
  </w:style>
  <w:style w:type="paragraph" w:styleId="aa">
    <w:name w:val="Body Text"/>
    <w:basedOn w:val="a0"/>
    <w:link w:val="ab"/>
    <w:rsid w:val="00865D45"/>
    <w:pPr>
      <w:spacing w:after="120"/>
    </w:pPr>
  </w:style>
  <w:style w:type="paragraph" w:styleId="ac">
    <w:name w:val="List"/>
    <w:basedOn w:val="a0"/>
    <w:rsid w:val="00865D45"/>
    <w:pPr>
      <w:ind w:left="283" w:hanging="283"/>
    </w:pPr>
  </w:style>
  <w:style w:type="paragraph" w:styleId="ad">
    <w:name w:val="caption"/>
    <w:basedOn w:val="a0"/>
    <w:next w:val="a0"/>
    <w:qFormat/>
    <w:rsid w:val="00865D45"/>
    <w:pPr>
      <w:framePr w:w="7802" w:h="940" w:hSpace="80" w:vSpace="40" w:wrap="auto" w:vAnchor="text" w:hAnchor="page" w:x="2422" w:y="615" w:anchorLock="1"/>
      <w:widowControl w:val="0"/>
      <w:autoSpaceDE w:val="0"/>
      <w:autoSpaceDN w:val="0"/>
      <w:adjustRightInd w:val="0"/>
      <w:spacing w:before="120" w:after="120"/>
      <w:jc w:val="center"/>
    </w:pPr>
    <w:rPr>
      <w:b/>
      <w:sz w:val="36"/>
      <w:szCs w:val="20"/>
      <w:lang w:eastAsia="ru-RU"/>
    </w:rPr>
  </w:style>
  <w:style w:type="paragraph" w:customStyle="1" w:styleId="Index">
    <w:name w:val="Index"/>
    <w:basedOn w:val="a0"/>
    <w:pPr>
      <w:suppressLineNumbers/>
    </w:pPr>
    <w:rPr>
      <w:rFonts w:cs="FreeSans"/>
    </w:rPr>
  </w:style>
  <w:style w:type="paragraph" w:styleId="ae">
    <w:name w:val="footer"/>
    <w:basedOn w:val="a0"/>
    <w:qFormat/>
    <w:rsid w:val="00865D45"/>
    <w:pPr>
      <w:tabs>
        <w:tab w:val="center" w:pos="5103"/>
        <w:tab w:val="right" w:pos="10200"/>
      </w:tabs>
      <w:spacing w:before="120" w:after="120"/>
    </w:pPr>
    <w:rPr>
      <w:rFonts w:cs="Arial"/>
    </w:rPr>
  </w:style>
  <w:style w:type="paragraph" w:styleId="af">
    <w:name w:val="header"/>
    <w:basedOn w:val="a0"/>
    <w:rsid w:val="00865D45"/>
    <w:pPr>
      <w:tabs>
        <w:tab w:val="center" w:pos="4153"/>
        <w:tab w:val="right" w:pos="8306"/>
      </w:tabs>
      <w:spacing w:before="120" w:after="120"/>
    </w:pPr>
  </w:style>
  <w:style w:type="paragraph" w:customStyle="1" w:styleId="BEELTS">
    <w:name w:val="BEE LTS"/>
    <w:basedOn w:val="af0"/>
    <w:next w:val="a0"/>
    <w:rsid w:val="00865D45"/>
    <w:pPr>
      <w:spacing w:after="120"/>
    </w:pPr>
    <w:rPr>
      <w:sz w:val="56"/>
    </w:rPr>
  </w:style>
  <w:style w:type="paragraph" w:customStyle="1" w:styleId="13">
    <w:name w:val="Текст сноски1"/>
    <w:next w:val="a0"/>
    <w:pPr>
      <w:widowControl w:val="0"/>
      <w:suppressAutoHyphens/>
      <w:autoSpaceDE w:val="0"/>
    </w:pPr>
    <w:rPr>
      <w:i/>
      <w:iCs/>
      <w:sz w:val="24"/>
      <w:szCs w:val="24"/>
      <w:lang w:val="ru-RU" w:eastAsia="zh-CN"/>
    </w:rPr>
  </w:style>
  <w:style w:type="paragraph" w:styleId="14">
    <w:name w:val="toc 1"/>
    <w:basedOn w:val="a0"/>
    <w:next w:val="a0"/>
    <w:autoRedefine/>
    <w:rsid w:val="00865D45"/>
  </w:style>
  <w:style w:type="paragraph" w:styleId="22">
    <w:name w:val="toc 2"/>
    <w:basedOn w:val="a0"/>
    <w:next w:val="a0"/>
    <w:autoRedefine/>
    <w:rsid w:val="00865D45"/>
    <w:pPr>
      <w:ind w:left="240"/>
    </w:pPr>
  </w:style>
  <w:style w:type="paragraph" w:styleId="32">
    <w:name w:val="toc 3"/>
    <w:basedOn w:val="a0"/>
    <w:next w:val="a0"/>
    <w:autoRedefine/>
    <w:rsid w:val="00865D45"/>
    <w:pPr>
      <w:ind w:left="480"/>
    </w:pPr>
  </w:style>
  <w:style w:type="paragraph" w:styleId="42">
    <w:name w:val="toc 4"/>
    <w:basedOn w:val="a0"/>
    <w:next w:val="a0"/>
    <w:autoRedefine/>
    <w:rsid w:val="00865D45"/>
    <w:pPr>
      <w:ind w:left="720"/>
    </w:pPr>
  </w:style>
  <w:style w:type="paragraph" w:styleId="52">
    <w:name w:val="toc 5"/>
    <w:basedOn w:val="a0"/>
    <w:next w:val="a0"/>
    <w:autoRedefine/>
    <w:rsid w:val="00865D45"/>
    <w:pPr>
      <w:ind w:left="960"/>
    </w:pPr>
  </w:style>
  <w:style w:type="paragraph" w:styleId="60">
    <w:name w:val="toc 6"/>
    <w:basedOn w:val="a0"/>
    <w:next w:val="a0"/>
    <w:autoRedefine/>
    <w:rsid w:val="00865D45"/>
    <w:pPr>
      <w:ind w:left="1200"/>
    </w:pPr>
  </w:style>
  <w:style w:type="paragraph" w:styleId="70">
    <w:name w:val="toc 7"/>
    <w:basedOn w:val="a0"/>
    <w:next w:val="a0"/>
    <w:autoRedefine/>
    <w:rsid w:val="00865D45"/>
    <w:pPr>
      <w:ind w:left="1440"/>
    </w:pPr>
  </w:style>
  <w:style w:type="paragraph" w:styleId="80">
    <w:name w:val="toc 8"/>
    <w:basedOn w:val="a0"/>
    <w:next w:val="a0"/>
    <w:autoRedefine/>
    <w:rsid w:val="00865D45"/>
    <w:pPr>
      <w:ind w:left="1680"/>
    </w:pPr>
  </w:style>
  <w:style w:type="paragraph" w:styleId="90">
    <w:name w:val="toc 9"/>
    <w:basedOn w:val="a0"/>
    <w:next w:val="a0"/>
    <w:autoRedefine/>
    <w:rsid w:val="00865D45"/>
    <w:pPr>
      <w:ind w:left="1920"/>
    </w:pPr>
  </w:style>
  <w:style w:type="paragraph" w:customStyle="1" w:styleId="HTML17">
    <w:name w:val="Адрес HTML1"/>
    <w:basedOn w:val="a0"/>
    <w:rPr>
      <w:i/>
      <w:iCs/>
    </w:rPr>
  </w:style>
  <w:style w:type="paragraph" w:customStyle="1" w:styleId="Normal1">
    <w:name w:val="Normal 1"/>
    <w:basedOn w:val="a0"/>
    <w:rsid w:val="00865D45"/>
    <w:pPr>
      <w:ind w:left="357"/>
    </w:pPr>
  </w:style>
  <w:style w:type="paragraph" w:customStyle="1" w:styleId="Normal2">
    <w:name w:val="Normal 2"/>
    <w:basedOn w:val="a0"/>
    <w:rsid w:val="00865D45"/>
    <w:pPr>
      <w:ind w:left="720"/>
    </w:pPr>
  </w:style>
  <w:style w:type="paragraph" w:customStyle="1" w:styleId="Normal3">
    <w:name w:val="Normal 3"/>
    <w:basedOn w:val="a0"/>
    <w:rsid w:val="00865D45"/>
    <w:pPr>
      <w:ind w:left="1077"/>
    </w:pPr>
  </w:style>
  <w:style w:type="paragraph" w:customStyle="1" w:styleId="MediaType">
    <w:name w:val="Media Type"/>
    <w:basedOn w:val="a0"/>
    <w:next w:val="a0"/>
    <w:rsid w:val="00865D45"/>
    <w:pPr>
      <w:spacing w:after="480"/>
      <w:jc w:val="center"/>
    </w:pPr>
    <w:rPr>
      <w:i/>
      <w:sz w:val="36"/>
    </w:rPr>
  </w:style>
  <w:style w:type="paragraph" w:styleId="af1">
    <w:name w:val="envelope address"/>
    <w:basedOn w:val="a0"/>
    <w:rsid w:val="00865D4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15">
    <w:name w:val="Дата1"/>
    <w:basedOn w:val="a0"/>
    <w:next w:val="a0"/>
  </w:style>
  <w:style w:type="paragraph" w:customStyle="1" w:styleId="16">
    <w:name w:val="Заголовок записки1"/>
    <w:basedOn w:val="a0"/>
    <w:next w:val="a0"/>
  </w:style>
  <w:style w:type="paragraph" w:customStyle="1" w:styleId="17">
    <w:name w:val="Заголовок таблицы ссылок1"/>
    <w:basedOn w:val="a0"/>
    <w:next w:val="a0"/>
    <w:pPr>
      <w:spacing w:before="120"/>
    </w:pPr>
    <w:rPr>
      <w:rFonts w:cs="Arial"/>
      <w:b/>
      <w:bCs/>
      <w:sz w:val="24"/>
    </w:rPr>
  </w:style>
  <w:style w:type="paragraph" w:customStyle="1" w:styleId="18">
    <w:name w:val="Красная строка1"/>
    <w:basedOn w:val="aa"/>
    <w:pPr>
      <w:spacing w:after="0"/>
      <w:ind w:firstLine="210"/>
    </w:pPr>
  </w:style>
  <w:style w:type="paragraph" w:styleId="af2">
    <w:name w:val="Body Text Indent"/>
    <w:basedOn w:val="a0"/>
    <w:link w:val="af3"/>
    <w:rsid w:val="00865D45"/>
    <w:pPr>
      <w:spacing w:after="120"/>
      <w:ind w:left="283"/>
    </w:pPr>
  </w:style>
  <w:style w:type="paragraph" w:customStyle="1" w:styleId="211">
    <w:name w:val="Красная строка 21"/>
    <w:basedOn w:val="af2"/>
    <w:pPr>
      <w:spacing w:after="0"/>
      <w:ind w:firstLine="210"/>
    </w:pPr>
  </w:style>
  <w:style w:type="paragraph" w:customStyle="1" w:styleId="10">
    <w:name w:val="Маркированный список1"/>
    <w:basedOn w:val="a0"/>
    <w:pPr>
      <w:numPr>
        <w:numId w:val="11"/>
      </w:numPr>
      <w:spacing w:after="0"/>
      <w:ind w:left="0" w:firstLine="0"/>
    </w:pPr>
  </w:style>
  <w:style w:type="paragraph" w:customStyle="1" w:styleId="210">
    <w:name w:val="Маркированный список 21"/>
    <w:basedOn w:val="a0"/>
    <w:pPr>
      <w:numPr>
        <w:numId w:val="9"/>
      </w:numPr>
      <w:tabs>
        <w:tab w:val="left" w:pos="360"/>
      </w:tabs>
      <w:spacing w:after="0"/>
      <w:ind w:left="0" w:firstLine="0"/>
    </w:pPr>
  </w:style>
  <w:style w:type="paragraph" w:customStyle="1" w:styleId="310">
    <w:name w:val="Маркированный список 31"/>
    <w:basedOn w:val="a0"/>
    <w:pPr>
      <w:numPr>
        <w:numId w:val="8"/>
      </w:numPr>
      <w:tabs>
        <w:tab w:val="left" w:pos="360"/>
      </w:tabs>
      <w:spacing w:after="0"/>
      <w:ind w:left="0" w:firstLine="0"/>
    </w:pPr>
  </w:style>
  <w:style w:type="paragraph" w:customStyle="1" w:styleId="410">
    <w:name w:val="Маркированный список 41"/>
    <w:basedOn w:val="a0"/>
    <w:pPr>
      <w:numPr>
        <w:numId w:val="7"/>
      </w:numPr>
      <w:tabs>
        <w:tab w:val="left" w:pos="360"/>
      </w:tabs>
      <w:spacing w:after="0"/>
      <w:ind w:left="0" w:firstLine="0"/>
    </w:pPr>
  </w:style>
  <w:style w:type="paragraph" w:customStyle="1" w:styleId="510">
    <w:name w:val="Маркированный список 51"/>
    <w:basedOn w:val="a0"/>
    <w:pPr>
      <w:numPr>
        <w:numId w:val="6"/>
      </w:numPr>
      <w:tabs>
        <w:tab w:val="left" w:pos="360"/>
      </w:tabs>
      <w:spacing w:after="0"/>
      <w:ind w:left="0" w:firstLine="0"/>
    </w:pPr>
  </w:style>
  <w:style w:type="paragraph" w:customStyle="1" w:styleId="1">
    <w:name w:val="Нумерованный список1"/>
    <w:basedOn w:val="a0"/>
    <w:pPr>
      <w:numPr>
        <w:numId w:val="10"/>
      </w:numPr>
      <w:spacing w:after="0"/>
      <w:ind w:left="0" w:firstLine="0"/>
    </w:pPr>
  </w:style>
  <w:style w:type="paragraph" w:customStyle="1" w:styleId="21">
    <w:name w:val="Нумерованный список 21"/>
    <w:basedOn w:val="a0"/>
    <w:pPr>
      <w:numPr>
        <w:numId w:val="5"/>
      </w:numPr>
      <w:tabs>
        <w:tab w:val="left" w:pos="360"/>
      </w:tabs>
      <w:spacing w:after="0"/>
      <w:ind w:left="0" w:firstLine="0"/>
    </w:pPr>
  </w:style>
  <w:style w:type="paragraph" w:customStyle="1" w:styleId="31">
    <w:name w:val="Нумерованный список 31"/>
    <w:basedOn w:val="a0"/>
    <w:pPr>
      <w:numPr>
        <w:numId w:val="4"/>
      </w:numPr>
      <w:tabs>
        <w:tab w:val="left" w:pos="360"/>
      </w:tabs>
      <w:spacing w:after="0"/>
      <w:ind w:left="0" w:firstLine="0"/>
    </w:pPr>
  </w:style>
  <w:style w:type="paragraph" w:customStyle="1" w:styleId="41">
    <w:name w:val="Нумерованный список 41"/>
    <w:basedOn w:val="a0"/>
    <w:pPr>
      <w:numPr>
        <w:numId w:val="3"/>
      </w:numPr>
      <w:tabs>
        <w:tab w:val="left" w:pos="360"/>
      </w:tabs>
      <w:spacing w:after="0"/>
      <w:ind w:left="0" w:firstLine="0"/>
    </w:pPr>
  </w:style>
  <w:style w:type="paragraph" w:customStyle="1" w:styleId="51">
    <w:name w:val="Нумерованный список 51"/>
    <w:basedOn w:val="a0"/>
    <w:pPr>
      <w:numPr>
        <w:numId w:val="2"/>
      </w:numPr>
      <w:tabs>
        <w:tab w:val="left" w:pos="360"/>
      </w:tabs>
      <w:spacing w:after="0"/>
      <w:ind w:left="0" w:firstLine="0"/>
    </w:pPr>
  </w:style>
  <w:style w:type="paragraph" w:styleId="23">
    <w:name w:val="envelope return"/>
    <w:basedOn w:val="a0"/>
    <w:rsid w:val="00865D45"/>
    <w:rPr>
      <w:rFonts w:cs="Arial"/>
      <w:szCs w:val="20"/>
    </w:rPr>
  </w:style>
  <w:style w:type="paragraph" w:customStyle="1" w:styleId="19">
    <w:name w:val="Обычный (веб)1"/>
    <w:basedOn w:val="a0"/>
    <w:rPr>
      <w:rFonts w:ascii="Times New Roman" w:hAnsi="Times New Roman"/>
      <w:sz w:val="24"/>
    </w:rPr>
  </w:style>
  <w:style w:type="paragraph" w:customStyle="1" w:styleId="1a">
    <w:name w:val="Обычный отступ1"/>
    <w:basedOn w:val="a0"/>
    <w:pPr>
      <w:spacing w:after="0"/>
      <w:ind w:left="708"/>
    </w:pPr>
  </w:style>
  <w:style w:type="paragraph" w:customStyle="1" w:styleId="212">
    <w:name w:val="Основной текст 21"/>
    <w:basedOn w:val="a0"/>
    <w:pPr>
      <w:spacing w:after="120" w:line="480" w:lineRule="auto"/>
    </w:pPr>
  </w:style>
  <w:style w:type="paragraph" w:customStyle="1" w:styleId="31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213">
    <w:name w:val="Основной текст с отступом 21"/>
    <w:basedOn w:val="a0"/>
    <w:pPr>
      <w:spacing w:after="120" w:line="480" w:lineRule="auto"/>
      <w:ind w:left="283"/>
    </w:pPr>
  </w:style>
  <w:style w:type="paragraph" w:customStyle="1" w:styleId="312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1b">
    <w:name w:val="Перечень рисунков1"/>
    <w:basedOn w:val="a0"/>
    <w:next w:val="a0"/>
    <w:pPr>
      <w:spacing w:after="0"/>
      <w:ind w:left="400" w:hanging="400"/>
    </w:pPr>
  </w:style>
  <w:style w:type="paragraph" w:styleId="af4">
    <w:name w:val="Subtitle"/>
    <w:basedOn w:val="a0"/>
    <w:qFormat/>
    <w:rsid w:val="00865D45"/>
    <w:pPr>
      <w:spacing w:after="60"/>
      <w:jc w:val="center"/>
      <w:outlineLvl w:val="1"/>
    </w:pPr>
    <w:rPr>
      <w:rFonts w:cs="Arial"/>
      <w:sz w:val="24"/>
    </w:rPr>
  </w:style>
  <w:style w:type="paragraph" w:styleId="af5">
    <w:name w:val="Signature"/>
    <w:basedOn w:val="a0"/>
    <w:rsid w:val="00865D45"/>
    <w:pPr>
      <w:ind w:left="4252"/>
    </w:pPr>
  </w:style>
  <w:style w:type="paragraph" w:customStyle="1" w:styleId="1c">
    <w:name w:val="Приветствие1"/>
    <w:basedOn w:val="a0"/>
    <w:next w:val="a0"/>
  </w:style>
  <w:style w:type="paragraph" w:customStyle="1" w:styleId="1d">
    <w:name w:val="Продолжение списка1"/>
    <w:basedOn w:val="a0"/>
    <w:pPr>
      <w:spacing w:after="120"/>
      <w:ind w:left="283"/>
    </w:pPr>
  </w:style>
  <w:style w:type="paragraph" w:customStyle="1" w:styleId="214">
    <w:name w:val="Продолжение списка 21"/>
    <w:basedOn w:val="a0"/>
    <w:pPr>
      <w:spacing w:after="120"/>
      <w:ind w:left="566"/>
    </w:pPr>
  </w:style>
  <w:style w:type="paragraph" w:customStyle="1" w:styleId="313">
    <w:name w:val="Продолжение списка 31"/>
    <w:basedOn w:val="a0"/>
    <w:pPr>
      <w:spacing w:after="120"/>
      <w:ind w:left="849"/>
    </w:pPr>
  </w:style>
  <w:style w:type="paragraph" w:customStyle="1" w:styleId="411">
    <w:name w:val="Продолжение списка 41"/>
    <w:basedOn w:val="a0"/>
    <w:pPr>
      <w:spacing w:after="120"/>
      <w:ind w:left="1132"/>
    </w:pPr>
  </w:style>
  <w:style w:type="paragraph" w:customStyle="1" w:styleId="511">
    <w:name w:val="Продолжение списка 51"/>
    <w:basedOn w:val="a0"/>
    <w:pPr>
      <w:spacing w:after="120"/>
      <w:ind w:left="1415"/>
    </w:pPr>
  </w:style>
  <w:style w:type="paragraph" w:customStyle="1" w:styleId="1e">
    <w:name w:val="Прощание1"/>
    <w:basedOn w:val="a0"/>
    <w:pPr>
      <w:spacing w:after="0"/>
      <w:ind w:left="4252"/>
    </w:pPr>
  </w:style>
  <w:style w:type="paragraph" w:styleId="2">
    <w:name w:val="List Bullet 2"/>
    <w:basedOn w:val="a0"/>
    <w:autoRedefine/>
    <w:rsid w:val="00865D45"/>
    <w:pPr>
      <w:numPr>
        <w:numId w:val="18"/>
      </w:numPr>
      <w:tabs>
        <w:tab w:val="clear" w:pos="643"/>
        <w:tab w:val="num" w:pos="360"/>
      </w:tabs>
      <w:ind w:left="0" w:firstLine="0"/>
    </w:pPr>
  </w:style>
  <w:style w:type="paragraph" w:styleId="3">
    <w:name w:val="List Bullet 3"/>
    <w:basedOn w:val="a0"/>
    <w:autoRedefine/>
    <w:rsid w:val="00865D45"/>
    <w:pPr>
      <w:numPr>
        <w:numId w:val="19"/>
      </w:numPr>
      <w:tabs>
        <w:tab w:val="clear" w:pos="926"/>
        <w:tab w:val="num" w:pos="360"/>
      </w:tabs>
      <w:ind w:left="0" w:firstLine="0"/>
    </w:pPr>
  </w:style>
  <w:style w:type="paragraph" w:styleId="4">
    <w:name w:val="List Bullet 4"/>
    <w:basedOn w:val="a0"/>
    <w:autoRedefine/>
    <w:rsid w:val="00865D45"/>
    <w:pPr>
      <w:numPr>
        <w:numId w:val="20"/>
      </w:numPr>
      <w:tabs>
        <w:tab w:val="clear" w:pos="1209"/>
        <w:tab w:val="num" w:pos="360"/>
      </w:tabs>
      <w:ind w:left="0" w:firstLine="0"/>
    </w:pPr>
  </w:style>
  <w:style w:type="paragraph" w:styleId="5">
    <w:name w:val="List Bullet 5"/>
    <w:basedOn w:val="a0"/>
    <w:autoRedefine/>
    <w:rsid w:val="00865D45"/>
    <w:pPr>
      <w:numPr>
        <w:numId w:val="21"/>
      </w:numPr>
      <w:tabs>
        <w:tab w:val="clear" w:pos="1492"/>
        <w:tab w:val="num" w:pos="360"/>
      </w:tabs>
      <w:ind w:left="0" w:firstLine="0"/>
    </w:pPr>
  </w:style>
  <w:style w:type="paragraph" w:customStyle="1" w:styleId="HTML18">
    <w:name w:val="Стандартный HTML1"/>
    <w:basedOn w:val="a0"/>
    <w:rPr>
      <w:rFonts w:ascii="Courier New" w:hAnsi="Courier New" w:cs="Courier New"/>
      <w:szCs w:val="20"/>
    </w:rPr>
  </w:style>
  <w:style w:type="paragraph" w:customStyle="1" w:styleId="1f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customStyle="1" w:styleId="1f0">
    <w:name w:val="Таблица ссылок1"/>
    <w:basedOn w:val="a0"/>
    <w:next w:val="a0"/>
    <w:pPr>
      <w:spacing w:after="0"/>
      <w:ind w:left="200" w:hanging="200"/>
    </w:pPr>
  </w:style>
  <w:style w:type="paragraph" w:customStyle="1" w:styleId="1f1">
    <w:name w:val="Текст1"/>
    <w:basedOn w:val="a0"/>
    <w:rPr>
      <w:rFonts w:ascii="Courier New" w:hAnsi="Courier New" w:cs="Courier New"/>
      <w:szCs w:val="20"/>
    </w:rPr>
  </w:style>
  <w:style w:type="paragraph" w:styleId="af6">
    <w:name w:val="endnote text"/>
    <w:basedOn w:val="a0"/>
    <w:rsid w:val="00865D45"/>
    <w:rPr>
      <w:szCs w:val="20"/>
    </w:rPr>
  </w:style>
  <w:style w:type="paragraph" w:customStyle="1" w:styleId="MacroText">
    <w:name w:val="Macro Text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240"/>
      <w:jc w:val="both"/>
    </w:pPr>
    <w:rPr>
      <w:rFonts w:ascii="Courier New" w:hAnsi="Courier New" w:cs="Courier New"/>
      <w:lang w:eastAsia="zh-CN"/>
    </w:rPr>
  </w:style>
  <w:style w:type="paragraph" w:customStyle="1" w:styleId="CommentText">
    <w:name w:val="Comment Text"/>
    <w:basedOn w:val="a0"/>
    <w:rPr>
      <w:szCs w:val="20"/>
    </w:rPr>
  </w:style>
  <w:style w:type="paragraph" w:styleId="af7">
    <w:name w:val="footnote text"/>
    <w:basedOn w:val="a0"/>
    <w:rsid w:val="00865D45"/>
    <w:rPr>
      <w:szCs w:val="20"/>
    </w:rPr>
  </w:style>
  <w:style w:type="paragraph" w:styleId="1f2">
    <w:name w:val="index 1"/>
    <w:basedOn w:val="a0"/>
    <w:next w:val="a0"/>
    <w:autoRedefine/>
    <w:rsid w:val="00865D45"/>
    <w:pPr>
      <w:ind w:left="200" w:hanging="200"/>
    </w:pPr>
  </w:style>
  <w:style w:type="paragraph" w:styleId="af8">
    <w:name w:val="index heading"/>
    <w:basedOn w:val="a0"/>
    <w:next w:val="1f2"/>
    <w:rsid w:val="00865D45"/>
    <w:rPr>
      <w:rFonts w:cs="Arial"/>
      <w:b/>
      <w:bCs/>
    </w:rPr>
  </w:style>
  <w:style w:type="paragraph" w:styleId="24">
    <w:name w:val="index 2"/>
    <w:basedOn w:val="a0"/>
    <w:next w:val="a0"/>
    <w:autoRedefine/>
    <w:rsid w:val="00865D45"/>
    <w:pPr>
      <w:ind w:left="400" w:hanging="200"/>
    </w:pPr>
  </w:style>
  <w:style w:type="paragraph" w:styleId="33">
    <w:name w:val="index 3"/>
    <w:basedOn w:val="a0"/>
    <w:next w:val="a0"/>
    <w:autoRedefine/>
    <w:rsid w:val="00865D45"/>
    <w:pPr>
      <w:ind w:left="600" w:hanging="200"/>
    </w:pPr>
  </w:style>
  <w:style w:type="paragraph" w:customStyle="1" w:styleId="412">
    <w:name w:val="Указатель 41"/>
    <w:basedOn w:val="a0"/>
    <w:next w:val="a0"/>
    <w:pPr>
      <w:spacing w:after="0"/>
      <w:ind w:left="800" w:hanging="200"/>
    </w:pPr>
  </w:style>
  <w:style w:type="paragraph" w:customStyle="1" w:styleId="512">
    <w:name w:val="Указатель 51"/>
    <w:basedOn w:val="a0"/>
    <w:next w:val="a0"/>
    <w:pPr>
      <w:spacing w:after="0"/>
      <w:ind w:left="1000" w:hanging="200"/>
    </w:pPr>
  </w:style>
  <w:style w:type="paragraph" w:customStyle="1" w:styleId="61">
    <w:name w:val="Указатель 61"/>
    <w:basedOn w:val="a0"/>
    <w:next w:val="a0"/>
    <w:pPr>
      <w:spacing w:after="0"/>
      <w:ind w:left="1200" w:hanging="200"/>
    </w:pPr>
  </w:style>
  <w:style w:type="paragraph" w:customStyle="1" w:styleId="71">
    <w:name w:val="Указатель 71"/>
    <w:basedOn w:val="a0"/>
    <w:next w:val="a0"/>
    <w:pPr>
      <w:spacing w:after="0"/>
      <w:ind w:left="1400" w:hanging="200"/>
    </w:pPr>
  </w:style>
  <w:style w:type="paragraph" w:customStyle="1" w:styleId="81">
    <w:name w:val="Указатель 81"/>
    <w:basedOn w:val="a0"/>
    <w:next w:val="a0"/>
    <w:pPr>
      <w:spacing w:after="0"/>
      <w:ind w:left="1600" w:hanging="200"/>
    </w:pPr>
  </w:style>
  <w:style w:type="paragraph" w:customStyle="1" w:styleId="91">
    <w:name w:val="Указатель 91"/>
    <w:basedOn w:val="a0"/>
    <w:next w:val="a0"/>
    <w:pPr>
      <w:spacing w:after="0"/>
      <w:ind w:left="1800" w:hanging="200"/>
    </w:pPr>
  </w:style>
  <w:style w:type="paragraph" w:customStyle="1" w:styleId="1f3">
    <w:name w:val="Цитата1"/>
    <w:basedOn w:val="a0"/>
    <w:pPr>
      <w:spacing w:after="120"/>
      <w:ind w:left="1440" w:right="1440"/>
    </w:pPr>
  </w:style>
  <w:style w:type="paragraph" w:customStyle="1" w:styleId="1f4">
    <w:name w:val="Шапка1"/>
    <w:basedOn w:val="a0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pacing w:after="0"/>
      <w:ind w:left="1134" w:hanging="1134"/>
    </w:pPr>
    <w:rPr>
      <w:rFonts w:cs="Arial"/>
      <w:sz w:val="24"/>
    </w:rPr>
  </w:style>
  <w:style w:type="paragraph" w:customStyle="1" w:styleId="1f5">
    <w:name w:val="Электронная подпись1"/>
    <w:basedOn w:val="a0"/>
  </w:style>
  <w:style w:type="paragraph" w:customStyle="1" w:styleId="Heading2Alternate">
    <w:name w:val="Heading 2 Alternate"/>
    <w:basedOn w:val="20"/>
    <w:next w:val="a0"/>
    <w:rsid w:val="00865D45"/>
    <w:rPr>
      <w:caps/>
    </w:rPr>
  </w:style>
  <w:style w:type="paragraph" w:styleId="af0">
    <w:name w:val="Title"/>
    <w:basedOn w:val="a0"/>
    <w:link w:val="af9"/>
    <w:qFormat/>
    <w:rsid w:val="00865D45"/>
    <w:pPr>
      <w:spacing w:before="240"/>
      <w:jc w:val="center"/>
    </w:pPr>
    <w:rPr>
      <w:b/>
      <w:caps/>
      <w:sz w:val="26"/>
      <w:szCs w:val="26"/>
    </w:rPr>
  </w:style>
  <w:style w:type="character" w:customStyle="1" w:styleId="af9">
    <w:name w:val="Назва Знак"/>
    <w:link w:val="af0"/>
    <w:rsid w:val="00865D45"/>
    <w:rPr>
      <w:rFonts w:ascii="Arial" w:hAnsi="Arial"/>
      <w:b/>
      <w:caps/>
      <w:spacing w:val="4"/>
      <w:sz w:val="26"/>
      <w:szCs w:val="26"/>
      <w:lang w:val="en-US" w:eastAsia="en-US"/>
    </w:rPr>
  </w:style>
  <w:style w:type="paragraph" w:customStyle="1" w:styleId="1f6">
    <w:name w:val="Текст виноски1"/>
    <w:next w:val="a0"/>
    <w:rsid w:val="00865D45"/>
    <w:pPr>
      <w:widowControl w:val="0"/>
      <w:autoSpaceDE w:val="0"/>
      <w:autoSpaceDN w:val="0"/>
      <w:adjustRightInd w:val="0"/>
    </w:pPr>
    <w:rPr>
      <w:rFonts w:ascii="Arial" w:hAnsi="Arial"/>
      <w:i/>
      <w:iCs/>
      <w:sz w:val="24"/>
      <w:szCs w:val="24"/>
      <w:lang w:val="ru-RU" w:eastAsia="ru-RU"/>
    </w:rPr>
  </w:style>
  <w:style w:type="paragraph" w:styleId="HTML">
    <w:name w:val="HTML Address"/>
    <w:basedOn w:val="a0"/>
    <w:link w:val="HTML0"/>
    <w:rsid w:val="00865D45"/>
    <w:rPr>
      <w:i/>
      <w:iCs/>
    </w:rPr>
  </w:style>
  <w:style w:type="character" w:customStyle="1" w:styleId="HTML0">
    <w:name w:val="Адреса HTML Знак"/>
    <w:link w:val="HTML"/>
    <w:rsid w:val="00865D45"/>
    <w:rPr>
      <w:rFonts w:ascii="Arial" w:hAnsi="Arial"/>
      <w:i/>
      <w:iCs/>
      <w:spacing w:val="4"/>
      <w:szCs w:val="24"/>
      <w:lang w:val="en-US" w:eastAsia="en-US"/>
    </w:rPr>
  </w:style>
  <w:style w:type="character" w:styleId="HTML2">
    <w:name w:val="HTML Acronym"/>
    <w:rsid w:val="00865D45"/>
  </w:style>
  <w:style w:type="paragraph" w:styleId="afa">
    <w:name w:val="Date"/>
    <w:basedOn w:val="a0"/>
    <w:next w:val="a0"/>
    <w:link w:val="afb"/>
    <w:rsid w:val="00865D45"/>
  </w:style>
  <w:style w:type="character" w:customStyle="1" w:styleId="afb">
    <w:name w:val="Дата Знак"/>
    <w:link w:val="afa"/>
    <w:rsid w:val="00865D45"/>
    <w:rPr>
      <w:rFonts w:ascii="Arial" w:hAnsi="Arial"/>
      <w:spacing w:val="4"/>
      <w:szCs w:val="24"/>
      <w:lang w:val="en-US" w:eastAsia="en-US"/>
    </w:rPr>
  </w:style>
  <w:style w:type="paragraph" w:styleId="afc">
    <w:name w:val="Note Heading"/>
    <w:basedOn w:val="a0"/>
    <w:next w:val="a0"/>
    <w:link w:val="afd"/>
    <w:rsid w:val="00865D45"/>
  </w:style>
  <w:style w:type="character" w:customStyle="1" w:styleId="afd">
    <w:name w:val="Заголовок нотатки Знак"/>
    <w:link w:val="afc"/>
    <w:rsid w:val="00865D45"/>
    <w:rPr>
      <w:rFonts w:ascii="Arial" w:hAnsi="Arial"/>
      <w:spacing w:val="4"/>
      <w:szCs w:val="24"/>
      <w:lang w:val="en-US" w:eastAsia="en-US"/>
    </w:rPr>
  </w:style>
  <w:style w:type="paragraph" w:styleId="afe">
    <w:name w:val="toa heading"/>
    <w:basedOn w:val="a0"/>
    <w:next w:val="a0"/>
    <w:rsid w:val="00865D45"/>
    <w:pPr>
      <w:spacing w:before="120"/>
    </w:pPr>
    <w:rPr>
      <w:rFonts w:cs="Arial"/>
      <w:b/>
      <w:bCs/>
      <w:sz w:val="24"/>
    </w:rPr>
  </w:style>
  <w:style w:type="character" w:styleId="aff">
    <w:name w:val="endnote reference"/>
    <w:rsid w:val="00865D45"/>
    <w:rPr>
      <w:vertAlign w:val="superscript"/>
    </w:rPr>
  </w:style>
  <w:style w:type="character" w:styleId="aff0">
    <w:name w:val="annotation reference"/>
    <w:rsid w:val="00865D45"/>
    <w:rPr>
      <w:sz w:val="16"/>
      <w:szCs w:val="16"/>
    </w:rPr>
  </w:style>
  <w:style w:type="character" w:styleId="aff1">
    <w:name w:val="footnote reference"/>
    <w:rsid w:val="00865D45"/>
    <w:rPr>
      <w:vertAlign w:val="superscript"/>
    </w:rPr>
  </w:style>
  <w:style w:type="character" w:styleId="HTML3">
    <w:name w:val="HTML Keyboard"/>
    <w:rsid w:val="00865D45"/>
    <w:rPr>
      <w:rFonts w:ascii="Courier New" w:hAnsi="Courier New"/>
      <w:sz w:val="20"/>
      <w:szCs w:val="20"/>
    </w:rPr>
  </w:style>
  <w:style w:type="character" w:styleId="HTML4">
    <w:name w:val="HTML Code"/>
    <w:rsid w:val="00865D45"/>
    <w:rPr>
      <w:rFonts w:ascii="Courier New" w:hAnsi="Courier New"/>
      <w:sz w:val="20"/>
      <w:szCs w:val="20"/>
    </w:rPr>
  </w:style>
  <w:style w:type="paragraph" w:styleId="aff2">
    <w:name w:val="Body Text First Indent"/>
    <w:basedOn w:val="aa"/>
    <w:link w:val="aff3"/>
    <w:rsid w:val="00865D45"/>
    <w:pPr>
      <w:ind w:firstLine="210"/>
    </w:pPr>
  </w:style>
  <w:style w:type="character" w:customStyle="1" w:styleId="ab">
    <w:name w:val="Основний текст Знак"/>
    <w:link w:val="aa"/>
    <w:rsid w:val="00865D45"/>
    <w:rPr>
      <w:rFonts w:ascii="Arial" w:hAnsi="Arial"/>
      <w:spacing w:val="4"/>
      <w:szCs w:val="24"/>
      <w:lang w:val="en-US" w:eastAsia="en-US"/>
    </w:rPr>
  </w:style>
  <w:style w:type="character" w:customStyle="1" w:styleId="aff3">
    <w:name w:val="Червоний рядок Знак"/>
    <w:link w:val="aff2"/>
    <w:rsid w:val="00865D45"/>
    <w:rPr>
      <w:rFonts w:ascii="Arial" w:hAnsi="Arial"/>
      <w:spacing w:val="4"/>
      <w:szCs w:val="24"/>
      <w:lang w:val="en-US" w:eastAsia="en-US"/>
    </w:rPr>
  </w:style>
  <w:style w:type="paragraph" w:styleId="25">
    <w:name w:val="Body Text First Indent 2"/>
    <w:basedOn w:val="af2"/>
    <w:link w:val="26"/>
    <w:rsid w:val="00865D45"/>
    <w:pPr>
      <w:ind w:firstLine="210"/>
    </w:pPr>
  </w:style>
  <w:style w:type="character" w:customStyle="1" w:styleId="af3">
    <w:name w:val="Основний текст з відступом Знак"/>
    <w:link w:val="af2"/>
    <w:rsid w:val="00865D45"/>
    <w:rPr>
      <w:rFonts w:ascii="Arial" w:hAnsi="Arial"/>
      <w:spacing w:val="4"/>
      <w:szCs w:val="24"/>
      <w:lang w:val="en-US" w:eastAsia="en-US"/>
    </w:rPr>
  </w:style>
  <w:style w:type="character" w:customStyle="1" w:styleId="26">
    <w:name w:val="Червоний рядок 2 Знак"/>
    <w:link w:val="25"/>
    <w:rsid w:val="00865D45"/>
    <w:rPr>
      <w:rFonts w:ascii="Arial" w:hAnsi="Arial"/>
      <w:spacing w:val="4"/>
      <w:szCs w:val="24"/>
      <w:lang w:val="en-US" w:eastAsia="en-US"/>
    </w:rPr>
  </w:style>
  <w:style w:type="paragraph" w:styleId="a">
    <w:name w:val="List Bullet"/>
    <w:basedOn w:val="a0"/>
    <w:autoRedefine/>
    <w:rsid w:val="00865D45"/>
    <w:pPr>
      <w:numPr>
        <w:numId w:val="17"/>
      </w:numPr>
      <w:ind w:left="0" w:firstLine="0"/>
    </w:pPr>
  </w:style>
  <w:style w:type="paragraph" w:styleId="aff4">
    <w:name w:val="List Number"/>
    <w:basedOn w:val="a0"/>
    <w:rsid w:val="00865D45"/>
  </w:style>
  <w:style w:type="paragraph" w:styleId="27">
    <w:name w:val="List Number 2"/>
    <w:basedOn w:val="a0"/>
    <w:rsid w:val="00865D45"/>
  </w:style>
  <w:style w:type="paragraph" w:styleId="34">
    <w:name w:val="List Number 3"/>
    <w:basedOn w:val="a0"/>
    <w:rsid w:val="00865D45"/>
  </w:style>
  <w:style w:type="paragraph" w:styleId="43">
    <w:name w:val="List Number 4"/>
    <w:basedOn w:val="a0"/>
    <w:rsid w:val="00865D45"/>
  </w:style>
  <w:style w:type="paragraph" w:styleId="53">
    <w:name w:val="List Number 5"/>
    <w:basedOn w:val="a0"/>
    <w:rsid w:val="00865D45"/>
  </w:style>
  <w:style w:type="character" w:styleId="HTML5">
    <w:name w:val="HTML Sample"/>
    <w:rsid w:val="00865D45"/>
    <w:rPr>
      <w:rFonts w:ascii="Courier New" w:hAnsi="Courier New"/>
    </w:rPr>
  </w:style>
  <w:style w:type="paragraph" w:styleId="aff5">
    <w:name w:val="Normal (Web)"/>
    <w:basedOn w:val="a0"/>
    <w:rsid w:val="00865D45"/>
    <w:rPr>
      <w:rFonts w:ascii="Times New Roman" w:hAnsi="Times New Roman"/>
      <w:sz w:val="24"/>
    </w:rPr>
  </w:style>
  <w:style w:type="paragraph" w:styleId="aff6">
    <w:name w:val="Normal Indent"/>
    <w:basedOn w:val="a0"/>
    <w:rsid w:val="00865D45"/>
    <w:pPr>
      <w:ind w:left="708"/>
    </w:pPr>
  </w:style>
  <w:style w:type="character" w:styleId="HTML6">
    <w:name w:val="HTML Definition"/>
    <w:rsid w:val="00865D45"/>
    <w:rPr>
      <w:i/>
      <w:iCs/>
    </w:rPr>
  </w:style>
  <w:style w:type="paragraph" w:styleId="28">
    <w:name w:val="Body Text 2"/>
    <w:basedOn w:val="a0"/>
    <w:link w:val="29"/>
    <w:rsid w:val="00865D45"/>
    <w:pPr>
      <w:spacing w:after="120" w:line="480" w:lineRule="auto"/>
    </w:pPr>
  </w:style>
  <w:style w:type="character" w:customStyle="1" w:styleId="29">
    <w:name w:val="Основний текст 2 Знак"/>
    <w:link w:val="28"/>
    <w:rsid w:val="00865D45"/>
    <w:rPr>
      <w:rFonts w:ascii="Arial" w:hAnsi="Arial"/>
      <w:spacing w:val="4"/>
      <w:szCs w:val="24"/>
      <w:lang w:val="en-US" w:eastAsia="en-US"/>
    </w:rPr>
  </w:style>
  <w:style w:type="paragraph" w:styleId="35">
    <w:name w:val="Body Text 3"/>
    <w:basedOn w:val="a0"/>
    <w:link w:val="36"/>
    <w:rsid w:val="00865D45"/>
    <w:pPr>
      <w:spacing w:after="120"/>
    </w:pPr>
    <w:rPr>
      <w:sz w:val="16"/>
      <w:szCs w:val="16"/>
    </w:rPr>
  </w:style>
  <w:style w:type="character" w:customStyle="1" w:styleId="36">
    <w:name w:val="Основний текст 3 Знак"/>
    <w:link w:val="35"/>
    <w:rsid w:val="00865D45"/>
    <w:rPr>
      <w:rFonts w:ascii="Arial" w:hAnsi="Arial"/>
      <w:spacing w:val="4"/>
      <w:sz w:val="16"/>
      <w:szCs w:val="16"/>
      <w:lang w:val="en-US" w:eastAsia="en-US"/>
    </w:rPr>
  </w:style>
  <w:style w:type="paragraph" w:styleId="2a">
    <w:name w:val="Body Text Indent 2"/>
    <w:basedOn w:val="a0"/>
    <w:link w:val="2b"/>
    <w:rsid w:val="00865D45"/>
    <w:pPr>
      <w:spacing w:after="120" w:line="480" w:lineRule="auto"/>
      <w:ind w:left="283"/>
    </w:pPr>
  </w:style>
  <w:style w:type="character" w:customStyle="1" w:styleId="2b">
    <w:name w:val="Основний текст з відступом 2 Знак"/>
    <w:link w:val="2a"/>
    <w:rsid w:val="00865D45"/>
    <w:rPr>
      <w:rFonts w:ascii="Arial" w:hAnsi="Arial"/>
      <w:spacing w:val="4"/>
      <w:szCs w:val="24"/>
      <w:lang w:val="en-US" w:eastAsia="en-US"/>
    </w:rPr>
  </w:style>
  <w:style w:type="paragraph" w:styleId="37">
    <w:name w:val="Body Text Indent 3"/>
    <w:basedOn w:val="a0"/>
    <w:link w:val="38"/>
    <w:rsid w:val="00865D45"/>
    <w:pPr>
      <w:spacing w:after="120"/>
      <w:ind w:left="283"/>
    </w:pPr>
    <w:rPr>
      <w:sz w:val="16"/>
      <w:szCs w:val="16"/>
    </w:rPr>
  </w:style>
  <w:style w:type="character" w:customStyle="1" w:styleId="38">
    <w:name w:val="Основний текст з відступом 3 Знак"/>
    <w:link w:val="37"/>
    <w:rsid w:val="00865D45"/>
    <w:rPr>
      <w:rFonts w:ascii="Arial" w:hAnsi="Arial"/>
      <w:spacing w:val="4"/>
      <w:sz w:val="16"/>
      <w:szCs w:val="16"/>
      <w:lang w:val="en-US" w:eastAsia="en-US"/>
    </w:rPr>
  </w:style>
  <w:style w:type="character" w:styleId="HTML7">
    <w:name w:val="HTML Variable"/>
    <w:rsid w:val="00865D45"/>
    <w:rPr>
      <w:i/>
      <w:iCs/>
    </w:rPr>
  </w:style>
  <w:style w:type="paragraph" w:styleId="aff7">
    <w:name w:val="table of figures"/>
    <w:basedOn w:val="a0"/>
    <w:next w:val="a0"/>
    <w:rsid w:val="00865D45"/>
    <w:pPr>
      <w:ind w:left="400" w:hanging="400"/>
    </w:pPr>
  </w:style>
  <w:style w:type="character" w:styleId="HTML8">
    <w:name w:val="HTML Typewriter"/>
    <w:rsid w:val="00865D45"/>
    <w:rPr>
      <w:rFonts w:ascii="Courier New" w:hAnsi="Courier New"/>
      <w:sz w:val="20"/>
      <w:szCs w:val="20"/>
    </w:rPr>
  </w:style>
  <w:style w:type="paragraph" w:styleId="aff8">
    <w:name w:val="Salutation"/>
    <w:basedOn w:val="a0"/>
    <w:next w:val="a0"/>
    <w:link w:val="aff9"/>
    <w:rsid w:val="00865D45"/>
  </w:style>
  <w:style w:type="character" w:customStyle="1" w:styleId="aff9">
    <w:name w:val="Привітання Знак"/>
    <w:link w:val="aff8"/>
    <w:rsid w:val="00865D45"/>
    <w:rPr>
      <w:rFonts w:ascii="Arial" w:hAnsi="Arial"/>
      <w:spacing w:val="4"/>
      <w:szCs w:val="24"/>
      <w:lang w:val="en-US" w:eastAsia="en-US"/>
    </w:rPr>
  </w:style>
  <w:style w:type="paragraph" w:styleId="affa">
    <w:name w:val="List Continue"/>
    <w:basedOn w:val="a0"/>
    <w:rsid w:val="00865D45"/>
    <w:pPr>
      <w:spacing w:after="120"/>
      <w:ind w:left="283"/>
    </w:pPr>
  </w:style>
  <w:style w:type="paragraph" w:styleId="2c">
    <w:name w:val="List Continue 2"/>
    <w:basedOn w:val="a0"/>
    <w:rsid w:val="00865D45"/>
    <w:pPr>
      <w:spacing w:after="120"/>
      <w:ind w:left="566"/>
    </w:pPr>
  </w:style>
  <w:style w:type="paragraph" w:styleId="39">
    <w:name w:val="List Continue 3"/>
    <w:basedOn w:val="a0"/>
    <w:rsid w:val="00865D45"/>
    <w:pPr>
      <w:spacing w:after="120"/>
      <w:ind w:left="849"/>
    </w:pPr>
  </w:style>
  <w:style w:type="paragraph" w:styleId="44">
    <w:name w:val="List Continue 4"/>
    <w:basedOn w:val="a0"/>
    <w:rsid w:val="00865D45"/>
    <w:pPr>
      <w:spacing w:after="120"/>
      <w:ind w:left="1132"/>
    </w:pPr>
  </w:style>
  <w:style w:type="paragraph" w:styleId="54">
    <w:name w:val="List Continue 5"/>
    <w:basedOn w:val="a0"/>
    <w:rsid w:val="00865D45"/>
    <w:pPr>
      <w:spacing w:after="120"/>
      <w:ind w:left="1415"/>
    </w:pPr>
  </w:style>
  <w:style w:type="paragraph" w:styleId="affb">
    <w:name w:val="Closing"/>
    <w:basedOn w:val="a0"/>
    <w:link w:val="affc"/>
    <w:rsid w:val="00865D45"/>
    <w:pPr>
      <w:ind w:left="4252"/>
    </w:pPr>
  </w:style>
  <w:style w:type="character" w:customStyle="1" w:styleId="affc">
    <w:name w:val="Прощання Знак"/>
    <w:link w:val="affb"/>
    <w:rsid w:val="00865D45"/>
    <w:rPr>
      <w:rFonts w:ascii="Arial" w:hAnsi="Arial"/>
      <w:spacing w:val="4"/>
      <w:szCs w:val="24"/>
      <w:lang w:val="en-US" w:eastAsia="en-US"/>
    </w:rPr>
  </w:style>
  <w:style w:type="paragraph" w:styleId="2d">
    <w:name w:val="List 2"/>
    <w:basedOn w:val="a0"/>
    <w:rsid w:val="00865D45"/>
    <w:pPr>
      <w:ind w:left="566" w:hanging="283"/>
    </w:pPr>
  </w:style>
  <w:style w:type="paragraph" w:styleId="3a">
    <w:name w:val="List 3"/>
    <w:basedOn w:val="a0"/>
    <w:rsid w:val="00865D45"/>
    <w:pPr>
      <w:ind w:left="849" w:hanging="283"/>
    </w:pPr>
  </w:style>
  <w:style w:type="paragraph" w:styleId="45">
    <w:name w:val="List 4"/>
    <w:basedOn w:val="a0"/>
    <w:rsid w:val="00865D45"/>
    <w:pPr>
      <w:ind w:left="1132" w:hanging="283"/>
    </w:pPr>
  </w:style>
  <w:style w:type="paragraph" w:styleId="55">
    <w:name w:val="List 5"/>
    <w:basedOn w:val="a0"/>
    <w:rsid w:val="00865D45"/>
    <w:pPr>
      <w:ind w:left="1415" w:hanging="283"/>
    </w:pPr>
  </w:style>
  <w:style w:type="paragraph" w:styleId="HTML9">
    <w:name w:val="HTML Preformatted"/>
    <w:basedOn w:val="a0"/>
    <w:link w:val="HTMLa"/>
    <w:rsid w:val="00865D45"/>
    <w:rPr>
      <w:rFonts w:ascii="Courier New" w:hAnsi="Courier New" w:cs="Courier New"/>
      <w:szCs w:val="20"/>
    </w:rPr>
  </w:style>
  <w:style w:type="character" w:customStyle="1" w:styleId="HTMLa">
    <w:name w:val="Стандартний HTML Знак"/>
    <w:link w:val="HTML9"/>
    <w:rsid w:val="00865D45"/>
    <w:rPr>
      <w:rFonts w:ascii="Courier New" w:hAnsi="Courier New" w:cs="Courier New"/>
      <w:spacing w:val="4"/>
      <w:lang w:val="en-US" w:eastAsia="en-US"/>
    </w:rPr>
  </w:style>
  <w:style w:type="paragraph" w:styleId="affd">
    <w:name w:val="Document Map"/>
    <w:basedOn w:val="a0"/>
    <w:link w:val="affe"/>
    <w:rsid w:val="00865D45"/>
    <w:pPr>
      <w:shd w:val="clear" w:color="auto" w:fill="000080"/>
    </w:pPr>
    <w:rPr>
      <w:rFonts w:ascii="Tahoma" w:hAnsi="Tahoma" w:cs="Tahoma"/>
    </w:rPr>
  </w:style>
  <w:style w:type="character" w:customStyle="1" w:styleId="affe">
    <w:name w:val="Схема документа Знак"/>
    <w:link w:val="affd"/>
    <w:rsid w:val="00865D45"/>
    <w:rPr>
      <w:rFonts w:ascii="Tahoma" w:hAnsi="Tahoma" w:cs="Tahoma"/>
      <w:spacing w:val="4"/>
      <w:szCs w:val="24"/>
      <w:shd w:val="clear" w:color="auto" w:fill="000080"/>
      <w:lang w:val="en-US" w:eastAsia="en-US"/>
    </w:rPr>
  </w:style>
  <w:style w:type="paragraph" w:styleId="afff">
    <w:name w:val="table of authorities"/>
    <w:basedOn w:val="a0"/>
    <w:next w:val="a0"/>
    <w:rsid w:val="00865D45"/>
    <w:pPr>
      <w:ind w:left="200" w:hanging="200"/>
    </w:pPr>
  </w:style>
  <w:style w:type="paragraph" w:styleId="afff0">
    <w:name w:val="Plain Text"/>
    <w:basedOn w:val="a0"/>
    <w:link w:val="afff1"/>
    <w:rsid w:val="00865D45"/>
    <w:rPr>
      <w:rFonts w:ascii="Courier New" w:hAnsi="Courier New" w:cs="Courier New"/>
      <w:szCs w:val="20"/>
    </w:rPr>
  </w:style>
  <w:style w:type="character" w:customStyle="1" w:styleId="afff1">
    <w:name w:val="Текст Знак"/>
    <w:link w:val="afff0"/>
    <w:rsid w:val="00865D45"/>
    <w:rPr>
      <w:rFonts w:ascii="Courier New" w:hAnsi="Courier New" w:cs="Courier New"/>
      <w:spacing w:val="4"/>
      <w:lang w:val="en-US" w:eastAsia="en-US"/>
    </w:rPr>
  </w:style>
  <w:style w:type="paragraph" w:styleId="afff2">
    <w:name w:val="macro"/>
    <w:link w:val="afff3"/>
    <w:rsid w:val="00865D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</w:rPr>
  </w:style>
  <w:style w:type="character" w:customStyle="1" w:styleId="afff3">
    <w:name w:val="Текст макросу Знак"/>
    <w:link w:val="afff2"/>
    <w:rsid w:val="00865D45"/>
    <w:rPr>
      <w:rFonts w:ascii="Courier New" w:hAnsi="Courier New" w:cs="Courier New"/>
      <w:lang w:val="en-US" w:eastAsia="en-US"/>
    </w:rPr>
  </w:style>
  <w:style w:type="paragraph" w:styleId="afff4">
    <w:name w:val="annotation text"/>
    <w:basedOn w:val="a0"/>
    <w:link w:val="afff5"/>
    <w:rsid w:val="00865D45"/>
    <w:rPr>
      <w:szCs w:val="20"/>
    </w:rPr>
  </w:style>
  <w:style w:type="character" w:customStyle="1" w:styleId="afff5">
    <w:name w:val="Текст примітки Знак"/>
    <w:link w:val="afff4"/>
    <w:rsid w:val="00865D45"/>
    <w:rPr>
      <w:rFonts w:ascii="Arial" w:hAnsi="Arial"/>
      <w:spacing w:val="4"/>
      <w:lang w:val="en-US" w:eastAsia="en-US"/>
    </w:rPr>
  </w:style>
  <w:style w:type="paragraph" w:styleId="46">
    <w:name w:val="index 4"/>
    <w:basedOn w:val="a0"/>
    <w:next w:val="a0"/>
    <w:autoRedefine/>
    <w:rsid w:val="00865D45"/>
    <w:pPr>
      <w:ind w:left="800" w:hanging="200"/>
    </w:pPr>
  </w:style>
  <w:style w:type="paragraph" w:styleId="56">
    <w:name w:val="index 5"/>
    <w:basedOn w:val="a0"/>
    <w:next w:val="a0"/>
    <w:autoRedefine/>
    <w:rsid w:val="00865D45"/>
    <w:pPr>
      <w:ind w:left="1000" w:hanging="200"/>
    </w:pPr>
  </w:style>
  <w:style w:type="paragraph" w:styleId="62">
    <w:name w:val="index 6"/>
    <w:basedOn w:val="a0"/>
    <w:next w:val="a0"/>
    <w:autoRedefine/>
    <w:rsid w:val="00865D45"/>
    <w:pPr>
      <w:ind w:left="1200" w:hanging="200"/>
    </w:pPr>
  </w:style>
  <w:style w:type="paragraph" w:styleId="72">
    <w:name w:val="index 7"/>
    <w:basedOn w:val="a0"/>
    <w:next w:val="a0"/>
    <w:autoRedefine/>
    <w:rsid w:val="00865D45"/>
    <w:pPr>
      <w:ind w:left="1400" w:hanging="200"/>
    </w:pPr>
  </w:style>
  <w:style w:type="paragraph" w:styleId="82">
    <w:name w:val="index 8"/>
    <w:basedOn w:val="a0"/>
    <w:next w:val="a0"/>
    <w:autoRedefine/>
    <w:rsid w:val="00865D45"/>
    <w:pPr>
      <w:ind w:left="1600" w:hanging="200"/>
    </w:pPr>
  </w:style>
  <w:style w:type="paragraph" w:styleId="92">
    <w:name w:val="index 9"/>
    <w:basedOn w:val="a0"/>
    <w:next w:val="a0"/>
    <w:autoRedefine/>
    <w:rsid w:val="00865D45"/>
    <w:pPr>
      <w:ind w:left="1800" w:hanging="200"/>
    </w:pPr>
  </w:style>
  <w:style w:type="paragraph" w:styleId="afff6">
    <w:name w:val="Block Text"/>
    <w:basedOn w:val="a0"/>
    <w:rsid w:val="00865D45"/>
    <w:pPr>
      <w:spacing w:after="120"/>
      <w:ind w:left="1440" w:right="1440"/>
    </w:pPr>
  </w:style>
  <w:style w:type="character" w:styleId="HTMLb">
    <w:name w:val="HTML Cite"/>
    <w:rsid w:val="00865D45"/>
    <w:rPr>
      <w:i/>
      <w:iCs/>
    </w:rPr>
  </w:style>
  <w:style w:type="paragraph" w:styleId="afff7">
    <w:name w:val="Message Header"/>
    <w:basedOn w:val="a0"/>
    <w:link w:val="afff8"/>
    <w:rsid w:val="00865D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afff8">
    <w:name w:val="Шапка Знак"/>
    <w:link w:val="afff7"/>
    <w:rsid w:val="00865D45"/>
    <w:rPr>
      <w:rFonts w:ascii="Arial" w:hAnsi="Arial" w:cs="Arial"/>
      <w:spacing w:val="4"/>
      <w:sz w:val="24"/>
      <w:szCs w:val="24"/>
      <w:shd w:val="pct20" w:color="auto" w:fill="auto"/>
      <w:lang w:val="en-US" w:eastAsia="en-US"/>
    </w:rPr>
  </w:style>
  <w:style w:type="paragraph" w:styleId="afff9">
    <w:name w:val="E-mail Signature"/>
    <w:basedOn w:val="a0"/>
    <w:link w:val="afffa"/>
    <w:rsid w:val="00865D45"/>
  </w:style>
  <w:style w:type="character" w:customStyle="1" w:styleId="afffa">
    <w:name w:val="Електронний підпис Знак"/>
    <w:link w:val="afff9"/>
    <w:rsid w:val="00865D45"/>
    <w:rPr>
      <w:rFonts w:ascii="Arial" w:hAnsi="Arial"/>
      <w:spacing w:val="4"/>
      <w:szCs w:val="24"/>
      <w:lang w:val="en-US" w:eastAsia="en-US"/>
    </w:rPr>
  </w:style>
  <w:style w:type="paragraph" w:customStyle="1" w:styleId="1f7">
    <w:name w:val="Нижний колонтитул1"/>
    <w:basedOn w:val="ae"/>
    <w:qFormat/>
    <w:rsid w:val="00865D45"/>
  </w:style>
  <w:style w:type="paragraph" w:customStyle="1" w:styleId="afffb">
    <w:name w:val="Базовый"/>
    <w:basedOn w:val="a0"/>
    <w:qFormat/>
    <w:rsid w:val="0086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12</TotalTime>
  <Pages>1</Pages>
  <Words>101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SPIRITUAL ENTHUSIASM</vt:lpstr>
      <vt:lpstr>SPIRITUAL ENTHUSIASM</vt:lpstr>
    </vt:vector>
  </TitlesOfParts>
  <Company>M$Addicted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SPIRITUAL ENTHUSIASM</dc:title>
  <dc:subject>Leader's Guide</dc:subject>
  <dc:creator>Diane Evonne</dc:creator>
  <cp:keywords/>
  <cp:lastModifiedBy>Олена Д.</cp:lastModifiedBy>
  <cp:revision>3</cp:revision>
  <cp:lastPrinted>1899-12-31T22:00:00Z</cp:lastPrinted>
  <dcterms:created xsi:type="dcterms:W3CDTF">2022-08-29T16:25:00Z</dcterms:created>
  <dcterms:modified xsi:type="dcterms:W3CDTF">2022-08-29T17:08:00Z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